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1C640" w14:textId="77777777" w:rsidR="00440C3F" w:rsidRDefault="001F1C57" w:rsidP="00440C3F">
      <w:pPr>
        <w:spacing w:after="0"/>
        <w:jc w:val="both"/>
        <w:rPr>
          <w:b/>
          <w:bCs/>
          <w:sz w:val="28"/>
          <w:szCs w:val="28"/>
        </w:rPr>
      </w:pPr>
      <w:r w:rsidRPr="001F1C57">
        <w:rPr>
          <w:b/>
          <w:bCs/>
          <w:sz w:val="28"/>
          <w:szCs w:val="28"/>
        </w:rPr>
        <w:t>Texto Accesible:</w:t>
      </w:r>
    </w:p>
    <w:p w14:paraId="40A0C4C4" w14:textId="4E26EA4D" w:rsidR="00D229F4" w:rsidRDefault="001F1C57" w:rsidP="00440C3F">
      <w:pPr>
        <w:spacing w:after="0"/>
        <w:jc w:val="both"/>
        <w:rPr>
          <w:b/>
          <w:bCs/>
          <w:sz w:val="28"/>
          <w:szCs w:val="28"/>
        </w:rPr>
      </w:pPr>
      <w:r w:rsidRPr="001F1C57">
        <w:rPr>
          <w:b/>
          <w:bCs/>
          <w:sz w:val="28"/>
          <w:szCs w:val="28"/>
        </w:rPr>
        <w:t xml:space="preserve"> Campaña “Yo tengo el Poder”</w:t>
      </w:r>
    </w:p>
    <w:p w14:paraId="71BCE31B" w14:textId="77777777" w:rsidR="00440C3F" w:rsidRPr="001F1C57" w:rsidRDefault="00440C3F" w:rsidP="00440C3F">
      <w:pPr>
        <w:spacing w:after="0"/>
        <w:jc w:val="both"/>
        <w:rPr>
          <w:b/>
          <w:bCs/>
          <w:sz w:val="28"/>
          <w:szCs w:val="28"/>
        </w:rPr>
      </w:pPr>
    </w:p>
    <w:p w14:paraId="7F740BEE" w14:textId="3D81603E" w:rsidR="00BD356E" w:rsidRPr="001F1C57" w:rsidRDefault="001F1C57" w:rsidP="00BD356E">
      <w:pPr>
        <w:widowControl w:val="0"/>
        <w:spacing w:after="0"/>
        <w:rPr>
          <w:rFonts w:ascii="Calibri" w:hAnsi="Calibri"/>
          <w:b/>
          <w:bCs/>
          <w:sz w:val="16"/>
          <w:szCs w:val="16"/>
        </w:rPr>
      </w:pPr>
      <w:r w:rsidRPr="001F1C57">
        <w:rPr>
          <w:b/>
          <w:bCs/>
        </w:rPr>
        <w:t>Capsula 1.</w:t>
      </w:r>
    </w:p>
    <w:p w14:paraId="297C62CC" w14:textId="3BA91A06" w:rsidR="00BD356E" w:rsidRDefault="00BD356E" w:rsidP="00BD356E">
      <w:pPr>
        <w:widowControl w:val="0"/>
        <w:spacing w:after="0"/>
        <w:rPr>
          <w:rFonts w:ascii="Calibri" w:hAnsi="Calibri"/>
          <w:sz w:val="16"/>
          <w:szCs w:val="16"/>
        </w:rPr>
      </w:pPr>
    </w:p>
    <w:p w14:paraId="7B188F88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Yo puedo hacer ejercicio físico</w:t>
      </w:r>
    </w:p>
    <w:p w14:paraId="78473E34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</w:p>
    <w:p w14:paraId="602A3D03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Beneficios: </w:t>
      </w:r>
    </w:p>
    <w:p w14:paraId="4F737A20" w14:textId="77777777" w:rsidR="00B752DE" w:rsidRDefault="00B752DE" w:rsidP="00B752DE">
      <w:pPr>
        <w:pStyle w:val="Contenidodelatabla"/>
        <w:numPr>
          <w:ilvl w:val="0"/>
          <w:numId w:val="2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Previene el deterioro muscular producido por los años.</w:t>
      </w:r>
    </w:p>
    <w:p w14:paraId="1C20F5E5" w14:textId="77777777" w:rsidR="00B752DE" w:rsidRDefault="00B752DE" w:rsidP="00B752DE">
      <w:pPr>
        <w:pStyle w:val="Contenidodelatabla"/>
        <w:numPr>
          <w:ilvl w:val="0"/>
          <w:numId w:val="2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Facilita la digestión y favorece el tránsito intestinal.</w:t>
      </w:r>
    </w:p>
    <w:p w14:paraId="3786049E" w14:textId="5946358B" w:rsidR="00B752DE" w:rsidRDefault="00B752DE" w:rsidP="00B752DE">
      <w:pPr>
        <w:pStyle w:val="Contenidodelatabla"/>
        <w:numPr>
          <w:ilvl w:val="0"/>
          <w:numId w:val="2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Aumenta la sensación de bienestar y disminuye el estrés mental. </w:t>
      </w:r>
    </w:p>
    <w:p w14:paraId="2B6C049B" w14:textId="77777777" w:rsidR="00B752DE" w:rsidRDefault="00B752DE" w:rsidP="00B752DE">
      <w:pPr>
        <w:pStyle w:val="Contenidodelatabla"/>
        <w:numPr>
          <w:ilvl w:val="0"/>
          <w:numId w:val="2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Disminuye el grado de agresividad, ira, ansiedad, angustia y depresión.</w:t>
      </w:r>
    </w:p>
    <w:p w14:paraId="69F974AA" w14:textId="77777777" w:rsidR="00B752DE" w:rsidRDefault="00B752DE" w:rsidP="00B752DE">
      <w:pPr>
        <w:pStyle w:val="Contenidodelatabla"/>
        <w:numPr>
          <w:ilvl w:val="0"/>
          <w:numId w:val="2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Mejora la calidad del sueño y disminuye el insomnio.</w:t>
      </w:r>
    </w:p>
    <w:p w14:paraId="21FD8D1A" w14:textId="77777777" w:rsidR="00B752DE" w:rsidRDefault="00B752DE" w:rsidP="00B752DE">
      <w:pPr>
        <w:pStyle w:val="Contenidodelatabla"/>
        <w:numPr>
          <w:ilvl w:val="0"/>
          <w:numId w:val="2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Colabora en el mantenimiento de una vida sexual plena.</w:t>
      </w:r>
    </w:p>
    <w:p w14:paraId="171AF524" w14:textId="023BC5BE" w:rsidR="00B752DE" w:rsidRDefault="00B752DE" w:rsidP="00B752DE">
      <w:pPr>
        <w:pStyle w:val="Contenidodelatabla"/>
        <w:numPr>
          <w:ilvl w:val="0"/>
          <w:numId w:val="2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Es una forma de entretenimiento y distracción de problemas diarios.</w:t>
      </w:r>
    </w:p>
    <w:p w14:paraId="003B1FA1" w14:textId="77777777" w:rsidR="00B752DE" w:rsidRDefault="00B752DE" w:rsidP="00B752DE">
      <w:pPr>
        <w:pStyle w:val="Contenidodelatabla"/>
        <w:numPr>
          <w:ilvl w:val="0"/>
          <w:numId w:val="2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Interviene en la prevención, control y abandono de comportamientos perjudiciales</w:t>
      </w:r>
    </w:p>
    <w:p w14:paraId="773903C8" w14:textId="6F283F60" w:rsidR="00B752DE" w:rsidRDefault="00B752DE" w:rsidP="00B752DE">
      <w:pPr>
        <w:pStyle w:val="Contenidodelatabla"/>
        <w:numPr>
          <w:ilvl w:val="0"/>
          <w:numId w:val="2"/>
        </w:numPr>
        <w:snapToGrid w:val="0"/>
        <w:rPr>
          <w:rFonts w:ascii="Candara" w:eastAsia="Arial" w:hAnsi="Candara" w:cs="Candara"/>
          <w:sz w:val="20"/>
          <w:szCs w:val="20"/>
        </w:rPr>
      </w:pPr>
      <w:r>
        <w:rPr>
          <w:rFonts w:ascii="Candara" w:eastAsia="Arial" w:hAnsi="Candara" w:cs="Candara"/>
          <w:sz w:val="20"/>
          <w:szCs w:val="20"/>
        </w:rPr>
        <w:t xml:space="preserve">para la salud como el alcoholismo y el fumado. Mantenerse activos ayuda a prevenir muchas enfermedades, entre ellas la hipertensión.  </w:t>
      </w:r>
    </w:p>
    <w:p w14:paraId="6152F482" w14:textId="77777777" w:rsidR="00B752DE" w:rsidRDefault="00B752DE" w:rsidP="00B752DE">
      <w:pPr>
        <w:pStyle w:val="Contenidodelatabla"/>
        <w:snapToGrid w:val="0"/>
        <w:rPr>
          <w:rFonts w:ascii="Candara" w:hAnsi="Candara" w:cs="Candara"/>
          <w:sz w:val="20"/>
          <w:szCs w:val="20"/>
        </w:rPr>
      </w:pPr>
    </w:p>
    <w:p w14:paraId="467B1A2F" w14:textId="77777777" w:rsidR="00B752DE" w:rsidRDefault="00B752DE" w:rsidP="00B752DE">
      <w:pPr>
        <w:pStyle w:val="Contenidodelatabla"/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eastAsia="Arial" w:hAnsi="Candara" w:cs="Candara"/>
          <w:sz w:val="20"/>
          <w:szCs w:val="20"/>
        </w:rPr>
        <w:t xml:space="preserve">Si padece de alguna enfermedad crónica, consulte a su </w:t>
      </w:r>
      <w:r>
        <w:rPr>
          <w:rFonts w:ascii="Candara" w:hAnsi="Candara" w:cs="Candara"/>
          <w:sz w:val="20"/>
          <w:szCs w:val="20"/>
        </w:rPr>
        <w:t xml:space="preserve">médico cuál qué tipo de actividades son recomendables para usted. </w:t>
      </w:r>
    </w:p>
    <w:p w14:paraId="7BA859AF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</w:p>
    <w:p w14:paraId="268461AF" w14:textId="04857BE6" w:rsidR="00BD356E" w:rsidRPr="00BD356E" w:rsidRDefault="00B752DE" w:rsidP="00B752DE">
      <w:pPr>
        <w:widowControl w:val="0"/>
        <w:spacing w:after="0"/>
        <w:rPr>
          <w:rFonts w:ascii="Calibri" w:hAnsi="Calibri"/>
          <w:sz w:val="16"/>
          <w:szCs w:val="16"/>
        </w:rPr>
      </w:pPr>
      <w:r>
        <w:rPr>
          <w:rFonts w:ascii="Candara" w:hAnsi="Candara" w:cs="Candara"/>
          <w:sz w:val="20"/>
          <w:szCs w:val="20"/>
        </w:rPr>
        <w:t>¡Yo tengo el poder!</w:t>
      </w:r>
      <w:r w:rsidR="00BD356E">
        <w:rPr>
          <w:rFonts w:ascii="Calibri" w:hAnsi="Calibri"/>
          <w:sz w:val="16"/>
          <w:szCs w:val="16"/>
        </w:rPr>
        <w:t xml:space="preserve"> </w:t>
      </w:r>
    </w:p>
    <w:p w14:paraId="70973935" w14:textId="2755FC0C" w:rsidR="00B752DE" w:rsidRDefault="00B752DE" w:rsidP="001F1C57">
      <w:pPr>
        <w:tabs>
          <w:tab w:val="left" w:pos="2465"/>
        </w:tabs>
      </w:pPr>
    </w:p>
    <w:p w14:paraId="55D70767" w14:textId="7F8B7951" w:rsidR="00B752DE" w:rsidRPr="001F1C57" w:rsidRDefault="001F1C57" w:rsidP="001F1C57">
      <w:pPr>
        <w:widowControl w:val="0"/>
        <w:spacing w:after="0"/>
        <w:rPr>
          <w:rFonts w:ascii="Calibri" w:hAnsi="Calibri"/>
          <w:b/>
          <w:bCs/>
          <w:sz w:val="16"/>
          <w:szCs w:val="16"/>
        </w:rPr>
      </w:pPr>
      <w:r w:rsidRPr="001F1C57">
        <w:rPr>
          <w:b/>
          <w:bCs/>
        </w:rPr>
        <w:t xml:space="preserve">Capsula </w:t>
      </w:r>
      <w:r>
        <w:rPr>
          <w:b/>
          <w:bCs/>
        </w:rPr>
        <w:t xml:space="preserve">2. </w:t>
      </w:r>
    </w:p>
    <w:p w14:paraId="3543EEC8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</w:p>
    <w:p w14:paraId="0A2C4BDF" w14:textId="11F3AE60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Yo puedo </w:t>
      </w:r>
      <w:r w:rsidR="001F1C57">
        <w:rPr>
          <w:rFonts w:ascii="Candara" w:hAnsi="Candara" w:cs="Candara"/>
          <w:sz w:val="20"/>
          <w:szCs w:val="20"/>
        </w:rPr>
        <w:t>elegir</w:t>
      </w:r>
      <w:r>
        <w:rPr>
          <w:rFonts w:ascii="Candara" w:hAnsi="Candara" w:cs="Candara"/>
          <w:sz w:val="20"/>
          <w:szCs w:val="20"/>
        </w:rPr>
        <w:t xml:space="preserve"> alimentos saludables</w:t>
      </w:r>
    </w:p>
    <w:p w14:paraId="60675BFD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</w:p>
    <w:p w14:paraId="7840D8AA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Beneficios:</w:t>
      </w:r>
    </w:p>
    <w:p w14:paraId="6AC4F734" w14:textId="77777777" w:rsidR="00B752DE" w:rsidRDefault="00B752DE" w:rsidP="00B752DE">
      <w:pPr>
        <w:pStyle w:val="Contenidodelatabla"/>
        <w:numPr>
          <w:ilvl w:val="0"/>
          <w:numId w:val="3"/>
        </w:numPr>
        <w:snapToGrid w:val="0"/>
        <w:rPr>
          <w:rFonts w:ascii="Candara" w:eastAsia="AGaramond-Regular" w:hAnsi="Candara" w:cs="Candara"/>
          <w:sz w:val="20"/>
          <w:szCs w:val="20"/>
        </w:rPr>
      </w:pPr>
      <w:r>
        <w:rPr>
          <w:rFonts w:ascii="Candara" w:eastAsia="AGaramond-Regular" w:hAnsi="Candara" w:cs="Candara"/>
          <w:sz w:val="20"/>
          <w:szCs w:val="20"/>
        </w:rPr>
        <w:t>Evita el aumento de peso o bien, ayuda a mantener un peso adecuado</w:t>
      </w:r>
    </w:p>
    <w:p w14:paraId="214C7310" w14:textId="27FC9589" w:rsidR="00B752DE" w:rsidRDefault="00B752DE" w:rsidP="00B752DE">
      <w:pPr>
        <w:pStyle w:val="Contenidodelatabla"/>
        <w:numPr>
          <w:ilvl w:val="0"/>
          <w:numId w:val="3"/>
        </w:numPr>
        <w:snapToGrid w:val="0"/>
        <w:jc w:val="both"/>
        <w:rPr>
          <w:rFonts w:ascii="Candara" w:eastAsia="AGaramond-Regular" w:hAnsi="Candara" w:cs="Candara"/>
          <w:sz w:val="20"/>
          <w:szCs w:val="20"/>
        </w:rPr>
      </w:pPr>
      <w:r>
        <w:rPr>
          <w:rFonts w:ascii="Candara" w:eastAsia="AGaramond-Regular" w:hAnsi="Candara" w:cs="Candara"/>
          <w:sz w:val="20"/>
          <w:szCs w:val="20"/>
        </w:rPr>
        <w:t xml:space="preserve">Genera </w:t>
      </w:r>
      <w:r w:rsidR="001F1C57">
        <w:rPr>
          <w:rFonts w:ascii="Candara" w:eastAsia="AGaramond-Regular" w:hAnsi="Candara" w:cs="Candara"/>
          <w:sz w:val="20"/>
          <w:szCs w:val="20"/>
        </w:rPr>
        <w:t>una sensación</w:t>
      </w:r>
      <w:r>
        <w:rPr>
          <w:rFonts w:ascii="Candara" w:eastAsia="AGaramond-Regular" w:hAnsi="Candara" w:cs="Candara"/>
          <w:sz w:val="20"/>
          <w:szCs w:val="20"/>
        </w:rPr>
        <w:t xml:space="preserve"> de más energía durante todo el día</w:t>
      </w:r>
    </w:p>
    <w:p w14:paraId="0CE6F951" w14:textId="7D6D0439" w:rsidR="00B752DE" w:rsidRDefault="00B752DE" w:rsidP="00B752DE">
      <w:pPr>
        <w:pStyle w:val="Contenidodelatabla"/>
        <w:numPr>
          <w:ilvl w:val="0"/>
          <w:numId w:val="3"/>
        </w:numPr>
        <w:snapToGrid w:val="0"/>
        <w:rPr>
          <w:rFonts w:ascii="Candara" w:eastAsia="AGaramond-Regular" w:hAnsi="Candara" w:cs="Candara"/>
          <w:sz w:val="20"/>
          <w:szCs w:val="20"/>
        </w:rPr>
      </w:pPr>
      <w:r>
        <w:rPr>
          <w:rFonts w:ascii="Candara" w:eastAsia="AGaramond-Regular" w:hAnsi="Candara" w:cs="Candara"/>
          <w:sz w:val="20"/>
          <w:szCs w:val="20"/>
        </w:rPr>
        <w:t xml:space="preserve">Favorece el </w:t>
      </w:r>
      <w:r w:rsidR="001F1C57">
        <w:rPr>
          <w:rFonts w:ascii="Candara" w:eastAsia="AGaramond-Regular" w:hAnsi="Candara" w:cs="Candara"/>
          <w:sz w:val="20"/>
          <w:szCs w:val="20"/>
        </w:rPr>
        <w:t>consumo</w:t>
      </w:r>
      <w:r>
        <w:rPr>
          <w:rFonts w:ascii="Candara" w:eastAsia="AGaramond-Regular" w:hAnsi="Candara" w:cs="Candara"/>
          <w:sz w:val="20"/>
          <w:szCs w:val="20"/>
        </w:rPr>
        <w:t xml:space="preserve"> de las vitaminas y minerales que requiere su organismo para funcionar en forma adecuada</w:t>
      </w:r>
    </w:p>
    <w:p w14:paraId="13F75D5D" w14:textId="77777777" w:rsidR="00B752DE" w:rsidRDefault="00B752DE" w:rsidP="00B752DE">
      <w:pPr>
        <w:pStyle w:val="Contenidodelatabla"/>
        <w:numPr>
          <w:ilvl w:val="0"/>
          <w:numId w:val="3"/>
        </w:numPr>
        <w:snapToGrid w:val="0"/>
        <w:jc w:val="both"/>
        <w:rPr>
          <w:rFonts w:ascii="Candara" w:eastAsia="AGaramond-Regular" w:hAnsi="Candara" w:cs="Candara"/>
          <w:sz w:val="20"/>
          <w:szCs w:val="20"/>
        </w:rPr>
      </w:pPr>
      <w:r>
        <w:rPr>
          <w:rFonts w:ascii="Candara" w:eastAsia="AGaramond-Regular" w:hAnsi="Candara" w:cs="Candara"/>
          <w:sz w:val="20"/>
          <w:szCs w:val="20"/>
        </w:rPr>
        <w:t>Previene gran cantidad de enfermedades</w:t>
      </w:r>
    </w:p>
    <w:p w14:paraId="13C57076" w14:textId="77777777" w:rsidR="00B752DE" w:rsidRDefault="00B752DE" w:rsidP="00B752DE">
      <w:pPr>
        <w:pStyle w:val="Contenidodelatabla"/>
        <w:numPr>
          <w:ilvl w:val="0"/>
          <w:numId w:val="3"/>
        </w:numPr>
        <w:snapToGrid w:val="0"/>
        <w:jc w:val="both"/>
        <w:rPr>
          <w:rFonts w:ascii="Candara" w:eastAsia="AGaramond-Regular" w:hAnsi="Candara" w:cs="Candara"/>
          <w:sz w:val="20"/>
          <w:szCs w:val="20"/>
        </w:rPr>
      </w:pPr>
      <w:r>
        <w:rPr>
          <w:rFonts w:ascii="Candara" w:eastAsia="AGaramond-Regular" w:hAnsi="Candara" w:cs="Candara"/>
          <w:sz w:val="20"/>
          <w:szCs w:val="20"/>
        </w:rPr>
        <w:t>Mejora visiblemente el aspecto de su piel y de su cabello</w:t>
      </w:r>
    </w:p>
    <w:p w14:paraId="187810C6" w14:textId="77777777" w:rsidR="00B752DE" w:rsidRDefault="00B752DE" w:rsidP="00B752DE">
      <w:pPr>
        <w:pStyle w:val="Contenidodelatabla"/>
        <w:snapToGrid w:val="0"/>
        <w:jc w:val="both"/>
        <w:rPr>
          <w:rFonts w:ascii="Candara" w:eastAsia="AGaramond-Regular" w:hAnsi="Candara" w:cs="Candara"/>
          <w:sz w:val="20"/>
          <w:szCs w:val="20"/>
        </w:rPr>
      </w:pPr>
    </w:p>
    <w:p w14:paraId="51282E5B" w14:textId="77777777" w:rsidR="00B752DE" w:rsidRDefault="00B752DE" w:rsidP="00B752DE">
      <w:pPr>
        <w:pStyle w:val="Contenidodelatabla"/>
        <w:snapToGrid w:val="0"/>
        <w:jc w:val="both"/>
        <w:rPr>
          <w:rFonts w:ascii="Candara" w:eastAsia="AGaramond-Regular" w:hAnsi="Candara" w:cs="Candara"/>
          <w:sz w:val="20"/>
          <w:szCs w:val="20"/>
        </w:rPr>
      </w:pPr>
      <w:r>
        <w:rPr>
          <w:rFonts w:ascii="Candara" w:eastAsia="AGaramond-Regular" w:hAnsi="Candara" w:cs="Candara"/>
          <w:sz w:val="20"/>
          <w:szCs w:val="20"/>
        </w:rPr>
        <w:t xml:space="preserve">Algunos consejos: </w:t>
      </w:r>
    </w:p>
    <w:p w14:paraId="0D873C44" w14:textId="77777777" w:rsidR="00B752DE" w:rsidRDefault="00B752DE" w:rsidP="00B752DE">
      <w:pPr>
        <w:pStyle w:val="Contenidodelatabla"/>
        <w:numPr>
          <w:ilvl w:val="0"/>
          <w:numId w:val="4"/>
        </w:numPr>
        <w:snapToGrid w:val="0"/>
        <w:jc w:val="both"/>
        <w:rPr>
          <w:rFonts w:ascii="Candara" w:eastAsia="AGaramond-Regular" w:hAnsi="Candara" w:cs="Candara"/>
          <w:sz w:val="20"/>
          <w:szCs w:val="20"/>
        </w:rPr>
      </w:pPr>
      <w:r>
        <w:rPr>
          <w:rFonts w:ascii="Candara" w:eastAsia="AGaramond-Regular" w:hAnsi="Candara" w:cs="Candara"/>
          <w:sz w:val="20"/>
          <w:szCs w:val="20"/>
        </w:rPr>
        <w:t xml:space="preserve">Planifique sus comidas y meriendas </w:t>
      </w:r>
    </w:p>
    <w:p w14:paraId="181FC310" w14:textId="77777777" w:rsidR="00B752DE" w:rsidRDefault="00B752DE" w:rsidP="00B752DE">
      <w:pPr>
        <w:pStyle w:val="Contenidodelatabla"/>
        <w:numPr>
          <w:ilvl w:val="0"/>
          <w:numId w:val="4"/>
        </w:numPr>
        <w:snapToGrid w:val="0"/>
        <w:jc w:val="both"/>
        <w:rPr>
          <w:rFonts w:ascii="Candara" w:eastAsia="AGaramond-Regular" w:hAnsi="Candara" w:cs="Candara"/>
          <w:sz w:val="20"/>
          <w:szCs w:val="20"/>
        </w:rPr>
      </w:pPr>
      <w:r>
        <w:rPr>
          <w:rFonts w:ascii="Candara" w:eastAsia="AGaramond-Regular" w:hAnsi="Candara" w:cs="Candara"/>
          <w:sz w:val="20"/>
          <w:szCs w:val="20"/>
        </w:rPr>
        <w:t xml:space="preserve">Aprenda maneras simples y saludables de preparar los alimentos </w:t>
      </w:r>
    </w:p>
    <w:p w14:paraId="158B05CC" w14:textId="77777777" w:rsidR="00B752DE" w:rsidRDefault="00B752DE" w:rsidP="00B752DE">
      <w:pPr>
        <w:pStyle w:val="Contenidodelatabla"/>
        <w:numPr>
          <w:ilvl w:val="0"/>
          <w:numId w:val="4"/>
        </w:numPr>
        <w:snapToGrid w:val="0"/>
        <w:jc w:val="both"/>
        <w:rPr>
          <w:rFonts w:ascii="Candara" w:eastAsia="AGaramond-Regular" w:hAnsi="Candara" w:cs="Candara"/>
          <w:sz w:val="20"/>
          <w:szCs w:val="20"/>
        </w:rPr>
      </w:pPr>
      <w:r>
        <w:rPr>
          <w:rFonts w:ascii="Candara" w:eastAsia="AGaramond-Regular" w:hAnsi="Candara" w:cs="Candara"/>
          <w:sz w:val="20"/>
          <w:szCs w:val="20"/>
        </w:rPr>
        <w:t xml:space="preserve">Evite el exceso de azúcar </w:t>
      </w:r>
    </w:p>
    <w:p w14:paraId="116A1371" w14:textId="77777777" w:rsidR="00B752DE" w:rsidRDefault="00B752DE" w:rsidP="00B752DE">
      <w:pPr>
        <w:pStyle w:val="Contenidodelatabla"/>
        <w:numPr>
          <w:ilvl w:val="0"/>
          <w:numId w:val="4"/>
        </w:numPr>
        <w:snapToGrid w:val="0"/>
        <w:jc w:val="both"/>
        <w:rPr>
          <w:rFonts w:ascii="Candara" w:eastAsia="AGaramond-Regular" w:hAnsi="Candara" w:cs="Candara"/>
          <w:sz w:val="20"/>
          <w:szCs w:val="20"/>
        </w:rPr>
      </w:pPr>
      <w:r>
        <w:rPr>
          <w:rFonts w:ascii="Candara" w:eastAsia="AGaramond-Regular" w:hAnsi="Candara" w:cs="Candara"/>
          <w:sz w:val="20"/>
          <w:szCs w:val="20"/>
        </w:rPr>
        <w:t>Evite pensar en dietas</w:t>
      </w:r>
    </w:p>
    <w:p w14:paraId="2D788F99" w14:textId="77777777" w:rsidR="00B752DE" w:rsidRDefault="00B752DE" w:rsidP="00B752DE">
      <w:pPr>
        <w:pStyle w:val="Contenidodelatabla"/>
        <w:snapToGrid w:val="0"/>
        <w:jc w:val="both"/>
        <w:rPr>
          <w:rFonts w:ascii="Candara" w:eastAsia="AGaramond-Regular" w:hAnsi="Candara" w:cs="Candara"/>
          <w:sz w:val="20"/>
          <w:szCs w:val="20"/>
        </w:rPr>
      </w:pPr>
    </w:p>
    <w:p w14:paraId="7E13BA17" w14:textId="2A01B404" w:rsidR="00B752DE" w:rsidRDefault="00B752DE" w:rsidP="00B752DE">
      <w:pPr>
        <w:tabs>
          <w:tab w:val="left" w:pos="2465"/>
        </w:tabs>
        <w:rPr>
          <w:rFonts w:ascii="Candara" w:eastAsia="AGaramond-Regular" w:hAnsi="Candara" w:cs="Candara"/>
          <w:sz w:val="20"/>
          <w:szCs w:val="20"/>
        </w:rPr>
      </w:pPr>
      <w:r>
        <w:rPr>
          <w:rFonts w:ascii="Candara" w:eastAsia="AGaramond-Regular" w:hAnsi="Candara" w:cs="Candara"/>
          <w:sz w:val="20"/>
          <w:szCs w:val="20"/>
        </w:rPr>
        <w:t>¡Yo tengo el poder!</w:t>
      </w:r>
    </w:p>
    <w:p w14:paraId="1E63C3AA" w14:textId="64F7524E" w:rsidR="00B752DE" w:rsidRDefault="00B752DE" w:rsidP="00B752DE">
      <w:pPr>
        <w:tabs>
          <w:tab w:val="left" w:pos="2465"/>
        </w:tabs>
        <w:rPr>
          <w:rFonts w:ascii="Candara" w:eastAsia="AGaramond-Regular" w:hAnsi="Candara" w:cs="Candara"/>
          <w:sz w:val="20"/>
          <w:szCs w:val="20"/>
        </w:rPr>
      </w:pPr>
    </w:p>
    <w:p w14:paraId="7F1D6E2C" w14:textId="27188725" w:rsidR="001F1C57" w:rsidRDefault="001F1C57" w:rsidP="00B752DE">
      <w:pPr>
        <w:tabs>
          <w:tab w:val="left" w:pos="2465"/>
        </w:tabs>
        <w:rPr>
          <w:rFonts w:ascii="Candara" w:eastAsia="AGaramond-Regular" w:hAnsi="Candara" w:cs="Candara"/>
          <w:sz w:val="20"/>
          <w:szCs w:val="20"/>
        </w:rPr>
      </w:pPr>
    </w:p>
    <w:p w14:paraId="73056557" w14:textId="310D9EB6" w:rsidR="001F1C57" w:rsidRDefault="001F1C57" w:rsidP="00B752DE">
      <w:pPr>
        <w:tabs>
          <w:tab w:val="left" w:pos="2465"/>
        </w:tabs>
        <w:rPr>
          <w:rFonts w:ascii="Candara" w:eastAsia="AGaramond-Regular" w:hAnsi="Candara" w:cs="Candara"/>
          <w:sz w:val="20"/>
          <w:szCs w:val="20"/>
        </w:rPr>
      </w:pPr>
    </w:p>
    <w:p w14:paraId="728E795E" w14:textId="77777777" w:rsidR="001F1C57" w:rsidRDefault="001F1C57" w:rsidP="00B752DE">
      <w:pPr>
        <w:tabs>
          <w:tab w:val="left" w:pos="2465"/>
        </w:tabs>
        <w:rPr>
          <w:rFonts w:ascii="Candara" w:eastAsia="AGaramond-Regular" w:hAnsi="Candara" w:cs="Candara"/>
          <w:sz w:val="20"/>
          <w:szCs w:val="20"/>
        </w:rPr>
      </w:pPr>
    </w:p>
    <w:p w14:paraId="240F9669" w14:textId="3FB02E91" w:rsidR="00B752DE" w:rsidRDefault="001F1C57" w:rsidP="001F1C57">
      <w:pPr>
        <w:tabs>
          <w:tab w:val="left" w:pos="2465"/>
        </w:tabs>
      </w:pPr>
      <w:r w:rsidRPr="001F1C57">
        <w:rPr>
          <w:b/>
          <w:bCs/>
        </w:rPr>
        <w:lastRenderedPageBreak/>
        <w:t>Capsula</w:t>
      </w:r>
      <w:r>
        <w:rPr>
          <w:b/>
          <w:bCs/>
        </w:rPr>
        <w:t>3</w:t>
      </w:r>
    </w:p>
    <w:p w14:paraId="5A0A94EC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Yo puedo respirar correctamente </w:t>
      </w:r>
    </w:p>
    <w:p w14:paraId="63001246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</w:p>
    <w:p w14:paraId="14CA00E4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Beneficios:</w:t>
      </w:r>
    </w:p>
    <w:p w14:paraId="2490EF2A" w14:textId="77777777" w:rsidR="00B752DE" w:rsidRDefault="00B752DE" w:rsidP="00B752DE">
      <w:pPr>
        <w:pStyle w:val="Contenidodelatabla"/>
        <w:numPr>
          <w:ilvl w:val="0"/>
          <w:numId w:val="5"/>
        </w:numPr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A nivel fisiológico, las células reciben mayor oxigenación beneficiando la circulación. </w:t>
      </w:r>
    </w:p>
    <w:p w14:paraId="6733EAE8" w14:textId="77777777" w:rsidR="00B752DE" w:rsidRDefault="00B752DE" w:rsidP="00B752DE">
      <w:pPr>
        <w:pStyle w:val="Contenidodelatabla"/>
        <w:numPr>
          <w:ilvl w:val="0"/>
          <w:numId w:val="5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Permite quemar mejor las grasas propiciando la disminución del exeso de grasa en el organismo </w:t>
      </w:r>
    </w:p>
    <w:p w14:paraId="4DC7BF84" w14:textId="77777777" w:rsidR="00B752DE" w:rsidRDefault="00B752DE" w:rsidP="00B752DE">
      <w:pPr>
        <w:pStyle w:val="Contenidodelatabla"/>
        <w:numPr>
          <w:ilvl w:val="0"/>
          <w:numId w:val="5"/>
        </w:numPr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Mejora la salud del organismo y el rendimiento físico</w:t>
      </w:r>
    </w:p>
    <w:p w14:paraId="030B00C0" w14:textId="77777777" w:rsidR="00B752DE" w:rsidRDefault="00B752DE" w:rsidP="00B752DE">
      <w:pPr>
        <w:pStyle w:val="Contenidodelatabla"/>
        <w:numPr>
          <w:ilvl w:val="0"/>
          <w:numId w:val="5"/>
        </w:numPr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Favorece la concentración y la relajación eliminando la tensión muscular </w:t>
      </w:r>
    </w:p>
    <w:p w14:paraId="58287866" w14:textId="7F6D5F81" w:rsidR="00B752DE" w:rsidRDefault="00B752DE" w:rsidP="00B752DE">
      <w:pPr>
        <w:pStyle w:val="Contenidodelatabla"/>
        <w:numPr>
          <w:ilvl w:val="0"/>
          <w:numId w:val="5"/>
        </w:numPr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Mitiga los desórdenes, alteraciones o cambios en la energía vital</w:t>
      </w:r>
    </w:p>
    <w:p w14:paraId="719F5CC7" w14:textId="77777777" w:rsidR="00B752DE" w:rsidRDefault="00B752DE" w:rsidP="00B752DE">
      <w:pPr>
        <w:pStyle w:val="Contenidodelatabla"/>
        <w:numPr>
          <w:ilvl w:val="0"/>
          <w:numId w:val="5"/>
        </w:numPr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Propicia en general un cuerpo sano y fuerte</w:t>
      </w:r>
    </w:p>
    <w:p w14:paraId="09B727A5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</w:p>
    <w:p w14:paraId="21F5E6AE" w14:textId="651EC8EB" w:rsidR="00B752DE" w:rsidRDefault="00B752DE" w:rsidP="00B752DE">
      <w:pPr>
        <w:pStyle w:val="Contenidodelatabla"/>
        <w:numPr>
          <w:ilvl w:val="0"/>
          <w:numId w:val="5"/>
        </w:numPr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¡Yo tengo el poder!</w:t>
      </w:r>
    </w:p>
    <w:p w14:paraId="77EC3B5E" w14:textId="77777777" w:rsidR="00B752DE" w:rsidRDefault="00B752DE" w:rsidP="00B752DE">
      <w:pPr>
        <w:pStyle w:val="Prrafodelista"/>
        <w:rPr>
          <w:rFonts w:ascii="Candara" w:hAnsi="Candara" w:cs="Candara"/>
          <w:sz w:val="20"/>
          <w:szCs w:val="20"/>
        </w:rPr>
      </w:pPr>
    </w:p>
    <w:p w14:paraId="690ECD70" w14:textId="3F9ED5A7" w:rsidR="00B752DE" w:rsidRDefault="001F1C57" w:rsidP="001F1C57">
      <w:pPr>
        <w:pStyle w:val="Contenidodelatabla"/>
        <w:snapToGrid w:val="0"/>
        <w:rPr>
          <w:b/>
          <w:bCs/>
        </w:rPr>
      </w:pPr>
      <w:r w:rsidRPr="001F1C57">
        <w:rPr>
          <w:b/>
          <w:bCs/>
        </w:rPr>
        <w:t>Capsula</w:t>
      </w:r>
      <w:r>
        <w:rPr>
          <w:b/>
          <w:bCs/>
        </w:rPr>
        <w:t xml:space="preserve"> 4. </w:t>
      </w:r>
    </w:p>
    <w:p w14:paraId="4B7737D7" w14:textId="77777777" w:rsidR="001F1C57" w:rsidRDefault="001F1C57" w:rsidP="001F1C57">
      <w:pPr>
        <w:pStyle w:val="Contenidodelatabla"/>
        <w:snapToGrid w:val="0"/>
        <w:rPr>
          <w:b/>
          <w:bCs/>
        </w:rPr>
      </w:pPr>
    </w:p>
    <w:p w14:paraId="71136DC7" w14:textId="08A1BB65" w:rsidR="001F1C57" w:rsidRDefault="001F1C57" w:rsidP="001F1C57">
      <w:pPr>
        <w:pStyle w:val="Contenidodelatabla"/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Yo puedo contralar mis emociones.</w:t>
      </w:r>
    </w:p>
    <w:p w14:paraId="27F499FE" w14:textId="0C146AE4" w:rsidR="00B752DE" w:rsidRPr="001F1C57" w:rsidRDefault="00C61F27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 w:rsidRPr="001F1C57">
        <w:rPr>
          <w:rFonts w:ascii="Candara" w:hAnsi="Candara" w:cs="Candara"/>
          <w:sz w:val="20"/>
          <w:szCs w:val="20"/>
        </w:rPr>
        <w:t xml:space="preserve">Controlar las emociones no es igual a ocultarlas o evitarlas. Significa manejarlas de modo que no afecten nuestro bienestar y nuestras relaciones con las demás personas. </w:t>
      </w:r>
    </w:p>
    <w:p w14:paraId="06556ED8" w14:textId="4C1B695E" w:rsidR="00E032A4" w:rsidRPr="001F1C57" w:rsidRDefault="00E032A4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 w:rsidRPr="001F1C57">
        <w:rPr>
          <w:rFonts w:ascii="Candara" w:hAnsi="Candara" w:cs="Candara"/>
          <w:sz w:val="20"/>
          <w:szCs w:val="20"/>
        </w:rPr>
        <w:t>Así, un adecuado control de nuestras emociones nos ayuda a:</w:t>
      </w:r>
    </w:p>
    <w:p w14:paraId="67759FFD" w14:textId="0ADFCBEA" w:rsidR="00E032A4" w:rsidRPr="001F1C57" w:rsidRDefault="00E032A4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 w:rsidRPr="001F1C57">
        <w:rPr>
          <w:rFonts w:ascii="Candara" w:hAnsi="Candara" w:cs="Candara"/>
          <w:sz w:val="20"/>
          <w:szCs w:val="20"/>
        </w:rPr>
        <w:t>Pensar con más claridad</w:t>
      </w:r>
    </w:p>
    <w:p w14:paraId="469E7493" w14:textId="52A61AE8" w:rsidR="00E032A4" w:rsidRPr="001F1C57" w:rsidRDefault="00E032A4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 w:rsidRPr="001F1C57">
        <w:rPr>
          <w:rFonts w:ascii="Candara" w:hAnsi="Candara" w:cs="Candara"/>
          <w:sz w:val="20"/>
          <w:szCs w:val="20"/>
        </w:rPr>
        <w:t>Actuar de forma asertiva ante las situaciones que nos provocan malestar</w:t>
      </w:r>
    </w:p>
    <w:p w14:paraId="4963155D" w14:textId="0EAEC37A" w:rsidR="00E032A4" w:rsidRPr="001F1C57" w:rsidRDefault="00E032A4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 w:rsidRPr="001F1C57">
        <w:rPr>
          <w:rFonts w:ascii="Candara" w:hAnsi="Candara" w:cs="Candara"/>
          <w:sz w:val="20"/>
          <w:szCs w:val="20"/>
        </w:rPr>
        <w:t>Aceptamos más fácilmente el medio en que nos desenvolvemos</w:t>
      </w:r>
    </w:p>
    <w:p w14:paraId="618DD93D" w14:textId="1E843F41" w:rsidR="00E032A4" w:rsidRPr="001F1C57" w:rsidRDefault="00E032A4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 w:rsidRPr="001F1C57">
        <w:rPr>
          <w:rFonts w:ascii="Candara" w:hAnsi="Candara" w:cs="Candara"/>
          <w:sz w:val="20"/>
          <w:szCs w:val="20"/>
        </w:rPr>
        <w:t xml:space="preserve">Además, evoca respuestas más favorables de parte de las personas hacia nosotros y favorece una mejor disposición para encontrar puntos de acuerdos y resolver diferencias. </w:t>
      </w:r>
    </w:p>
    <w:p w14:paraId="6DEF1528" w14:textId="527B6745" w:rsidR="00E032A4" w:rsidRPr="001F1C57" w:rsidRDefault="00E032A4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</w:p>
    <w:p w14:paraId="6335A6EB" w14:textId="18E94B67" w:rsidR="00E032A4" w:rsidRPr="001F1C57" w:rsidRDefault="00E032A4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 w:rsidRPr="001F1C57">
        <w:rPr>
          <w:rFonts w:ascii="Candara" w:hAnsi="Candara" w:cs="Candara"/>
          <w:sz w:val="20"/>
          <w:szCs w:val="20"/>
        </w:rPr>
        <w:t>Yo tengo el poder.</w:t>
      </w:r>
    </w:p>
    <w:p w14:paraId="49547D96" w14:textId="4962B35E" w:rsidR="00B752DE" w:rsidRDefault="00B752DE" w:rsidP="00B752DE">
      <w:pPr>
        <w:tabs>
          <w:tab w:val="left" w:pos="2465"/>
        </w:tabs>
        <w:rPr>
          <w:rFonts w:ascii="Candara" w:hAnsi="Candara" w:cs="Candara"/>
          <w:sz w:val="20"/>
          <w:szCs w:val="20"/>
        </w:rPr>
      </w:pPr>
    </w:p>
    <w:p w14:paraId="6A87E8C0" w14:textId="023F914F" w:rsidR="00B752DE" w:rsidRDefault="001F1C57" w:rsidP="00B752DE">
      <w:pPr>
        <w:tabs>
          <w:tab w:val="left" w:pos="2465"/>
        </w:tabs>
      </w:pPr>
      <w:r w:rsidRPr="001F1C57">
        <w:rPr>
          <w:b/>
          <w:bCs/>
        </w:rPr>
        <w:t>Capsula</w:t>
      </w:r>
      <w:r>
        <w:rPr>
          <w:b/>
          <w:bCs/>
        </w:rPr>
        <w:t xml:space="preserve"> 5</w:t>
      </w:r>
    </w:p>
    <w:p w14:paraId="407981D0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Yo puedo relajarme </w:t>
      </w:r>
    </w:p>
    <w:p w14:paraId="1075EB8C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</w:p>
    <w:p w14:paraId="16DA0B51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Beneficios </w:t>
      </w:r>
    </w:p>
    <w:p w14:paraId="45F0D168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</w:p>
    <w:p w14:paraId="429E5859" w14:textId="77777777" w:rsidR="00B752DE" w:rsidRDefault="00B752DE" w:rsidP="00B752DE">
      <w:pPr>
        <w:pStyle w:val="Contenidodelatabla"/>
        <w:numPr>
          <w:ilvl w:val="0"/>
          <w:numId w:val="8"/>
        </w:numPr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La relajación ayuda a mejorar el estado de salud emocional y física</w:t>
      </w:r>
    </w:p>
    <w:p w14:paraId="4FB038CE" w14:textId="77777777" w:rsidR="00B752DE" w:rsidRDefault="00B752DE" w:rsidP="00B752DE">
      <w:pPr>
        <w:pStyle w:val="Contenidodelatabla"/>
        <w:numPr>
          <w:ilvl w:val="0"/>
          <w:numId w:val="8"/>
        </w:numPr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Libera tensiones y contracturas musculares</w:t>
      </w:r>
    </w:p>
    <w:p w14:paraId="368014F2" w14:textId="52624E74" w:rsidR="00B752DE" w:rsidRDefault="00B752DE" w:rsidP="00B752DE">
      <w:pPr>
        <w:pStyle w:val="Contenidodelatabla"/>
        <w:numPr>
          <w:ilvl w:val="0"/>
          <w:numId w:val="8"/>
        </w:numPr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Mejora la concentración </w:t>
      </w:r>
      <w:r w:rsidR="001F1C57">
        <w:rPr>
          <w:rFonts w:ascii="Candara" w:hAnsi="Candara" w:cs="Candara"/>
          <w:sz w:val="20"/>
          <w:szCs w:val="20"/>
        </w:rPr>
        <w:t>y la</w:t>
      </w:r>
      <w:r>
        <w:rPr>
          <w:rFonts w:ascii="Candara" w:hAnsi="Candara" w:cs="Candara"/>
          <w:sz w:val="20"/>
          <w:szCs w:val="20"/>
        </w:rPr>
        <w:t xml:space="preserve"> atención</w:t>
      </w:r>
    </w:p>
    <w:p w14:paraId="6AB06725" w14:textId="77777777" w:rsidR="00B752DE" w:rsidRDefault="00B752DE" w:rsidP="00B752DE">
      <w:pPr>
        <w:pStyle w:val="Contenidodelatabla"/>
        <w:numPr>
          <w:ilvl w:val="0"/>
          <w:numId w:val="8"/>
        </w:numPr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Mejora la circulación</w:t>
      </w:r>
    </w:p>
    <w:p w14:paraId="0C71F17A" w14:textId="77777777" w:rsidR="00B752DE" w:rsidRDefault="00B752DE" w:rsidP="00B752DE">
      <w:pPr>
        <w:pStyle w:val="Contenidodelatabla"/>
        <w:numPr>
          <w:ilvl w:val="0"/>
          <w:numId w:val="8"/>
        </w:numPr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Disminuye la presión cardiaca</w:t>
      </w:r>
    </w:p>
    <w:p w14:paraId="0A49928A" w14:textId="77777777" w:rsidR="00B752DE" w:rsidRDefault="00B752DE" w:rsidP="00B752DE">
      <w:pPr>
        <w:pStyle w:val="Contenidodelatabla"/>
        <w:numPr>
          <w:ilvl w:val="0"/>
          <w:numId w:val="8"/>
        </w:numPr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Mejora la digestión</w:t>
      </w:r>
    </w:p>
    <w:p w14:paraId="43877AF8" w14:textId="77777777" w:rsidR="00B752DE" w:rsidRDefault="00B752DE" w:rsidP="00B752DE">
      <w:pPr>
        <w:pStyle w:val="Contenidodelatabla"/>
        <w:numPr>
          <w:ilvl w:val="0"/>
          <w:numId w:val="8"/>
        </w:numPr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Evita el gasto de energía innecesario</w:t>
      </w:r>
    </w:p>
    <w:p w14:paraId="3F8556D5" w14:textId="77777777" w:rsidR="00B752DE" w:rsidRDefault="00B752DE" w:rsidP="00B752DE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</w:p>
    <w:p w14:paraId="35B01DF1" w14:textId="499E9A8B" w:rsidR="00B752DE" w:rsidRDefault="00B752DE" w:rsidP="00B752DE">
      <w:pPr>
        <w:tabs>
          <w:tab w:val="left" w:pos="2465"/>
        </w:tabs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¡Yo tengo el poder!</w:t>
      </w:r>
    </w:p>
    <w:p w14:paraId="649BA248" w14:textId="41AD918D" w:rsidR="00B752DE" w:rsidRDefault="00B752DE" w:rsidP="00B752DE">
      <w:pPr>
        <w:tabs>
          <w:tab w:val="left" w:pos="2465"/>
        </w:tabs>
        <w:rPr>
          <w:rFonts w:ascii="Candara" w:hAnsi="Candara" w:cs="Candara"/>
          <w:sz w:val="20"/>
          <w:szCs w:val="20"/>
        </w:rPr>
      </w:pPr>
    </w:p>
    <w:p w14:paraId="3AB5AF8E" w14:textId="73EB0DA8" w:rsidR="00B752DE" w:rsidRDefault="001F1C57" w:rsidP="00B752DE">
      <w:pPr>
        <w:tabs>
          <w:tab w:val="left" w:pos="2465"/>
        </w:tabs>
      </w:pPr>
      <w:r w:rsidRPr="001F1C57">
        <w:rPr>
          <w:b/>
          <w:bCs/>
        </w:rPr>
        <w:t>Capsula</w:t>
      </w:r>
      <w:r>
        <w:rPr>
          <w:b/>
          <w:bCs/>
        </w:rPr>
        <w:t xml:space="preserve"> 6. </w:t>
      </w:r>
    </w:p>
    <w:p w14:paraId="600AD183" w14:textId="619923E6" w:rsidR="001F1C57" w:rsidRDefault="001F1C57" w:rsidP="00B752DE">
      <w:pPr>
        <w:tabs>
          <w:tab w:val="left" w:pos="2465"/>
        </w:tabs>
      </w:pPr>
      <w:r>
        <w:t>Yo puedo controlar y modificar mi pensamiento.</w:t>
      </w:r>
    </w:p>
    <w:p w14:paraId="615A873C" w14:textId="1B77DA9F" w:rsidR="00E032A4" w:rsidRDefault="00E032A4" w:rsidP="00B752DE">
      <w:pPr>
        <w:tabs>
          <w:tab w:val="left" w:pos="2465"/>
        </w:tabs>
      </w:pPr>
      <w:r>
        <w:t>El control de los pensamientos y su modificación cuando estos son negativos y limitantes permite obtener una visión más amplia y clara de las situaciones.</w:t>
      </w:r>
    </w:p>
    <w:p w14:paraId="5935A4D9" w14:textId="0F9844BD" w:rsidR="00E032A4" w:rsidRDefault="00E032A4" w:rsidP="00B752DE">
      <w:pPr>
        <w:tabs>
          <w:tab w:val="left" w:pos="2465"/>
        </w:tabs>
      </w:pPr>
      <w:r>
        <w:lastRenderedPageBreak/>
        <w:t>Ayuda a enfocar mejor las ideas y da espacio a la creatividad en la búsqueda de soluciones.</w:t>
      </w:r>
    </w:p>
    <w:p w14:paraId="5F91B903" w14:textId="203A65C6" w:rsidR="00E032A4" w:rsidRDefault="00E032A4" w:rsidP="00B752DE">
      <w:pPr>
        <w:tabs>
          <w:tab w:val="left" w:pos="2465"/>
        </w:tabs>
      </w:pPr>
      <w:r>
        <w:t>Favorece la autoestima y la confianza personal.</w:t>
      </w:r>
    </w:p>
    <w:p w14:paraId="533D7C42" w14:textId="08837D15" w:rsidR="00E032A4" w:rsidRDefault="00E032A4" w:rsidP="00B752DE">
      <w:pPr>
        <w:tabs>
          <w:tab w:val="left" w:pos="2465"/>
        </w:tabs>
      </w:pPr>
      <w:r>
        <w:t>Propicia un mayor dominio de si mismo (a), lo que facilita responder en mejor forma a eventos estresantes.</w:t>
      </w:r>
    </w:p>
    <w:p w14:paraId="7F2867AE" w14:textId="36EC8B1E" w:rsidR="00E032A4" w:rsidRDefault="00E032A4" w:rsidP="00B752DE">
      <w:pPr>
        <w:tabs>
          <w:tab w:val="left" w:pos="2465"/>
        </w:tabs>
      </w:pPr>
      <w:r>
        <w:t>Ayuda a disminuir el nivel de estrés.</w:t>
      </w:r>
    </w:p>
    <w:p w14:paraId="08684C7C" w14:textId="02E5BF07" w:rsidR="00E032A4" w:rsidRDefault="00E032A4" w:rsidP="00B752DE">
      <w:pPr>
        <w:tabs>
          <w:tab w:val="left" w:pos="2465"/>
        </w:tabs>
      </w:pPr>
      <w:r>
        <w:t xml:space="preserve">Favorece el bienestar en general. </w:t>
      </w:r>
    </w:p>
    <w:p w14:paraId="22AFE8EB" w14:textId="7CBBFCF7" w:rsidR="00B752DE" w:rsidRDefault="00B752DE" w:rsidP="00B752DE">
      <w:pPr>
        <w:tabs>
          <w:tab w:val="left" w:pos="2465"/>
        </w:tabs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¡Yo tengo el poder!</w:t>
      </w:r>
    </w:p>
    <w:p w14:paraId="52E49C25" w14:textId="27472091" w:rsidR="00B752DE" w:rsidRDefault="00B752DE" w:rsidP="00B752DE">
      <w:pPr>
        <w:tabs>
          <w:tab w:val="left" w:pos="2465"/>
        </w:tabs>
        <w:rPr>
          <w:rFonts w:ascii="Candara" w:hAnsi="Candara" w:cs="Candara"/>
          <w:sz w:val="20"/>
          <w:szCs w:val="20"/>
        </w:rPr>
      </w:pPr>
    </w:p>
    <w:p w14:paraId="6EB92E71" w14:textId="6706B443" w:rsidR="00B752DE" w:rsidRDefault="001F1C57" w:rsidP="00B752DE">
      <w:pPr>
        <w:tabs>
          <w:tab w:val="left" w:pos="2465"/>
        </w:tabs>
      </w:pPr>
      <w:r w:rsidRPr="001F1C57">
        <w:rPr>
          <w:b/>
          <w:bCs/>
        </w:rPr>
        <w:t>Capsula</w:t>
      </w:r>
      <w:r>
        <w:rPr>
          <w:b/>
          <w:bCs/>
        </w:rPr>
        <w:t xml:space="preserve"> 7. </w:t>
      </w:r>
    </w:p>
    <w:p w14:paraId="59EABC23" w14:textId="3E8FEFF3" w:rsidR="00B752DE" w:rsidRDefault="00B752DE" w:rsidP="00B752DE">
      <w:pPr>
        <w:tabs>
          <w:tab w:val="left" w:pos="2465"/>
        </w:tabs>
      </w:pPr>
      <w:r>
        <w:t>Texto Accesible:</w:t>
      </w:r>
    </w:p>
    <w:p w14:paraId="32F500DD" w14:textId="251795E7" w:rsidR="00063FE2" w:rsidRDefault="00063FE2" w:rsidP="00B752DE">
      <w:pPr>
        <w:tabs>
          <w:tab w:val="left" w:pos="2465"/>
        </w:tabs>
      </w:pPr>
      <w:r>
        <w:t>Yo puedo relajarme.</w:t>
      </w:r>
    </w:p>
    <w:p w14:paraId="106BC73F" w14:textId="3DC8DD5F" w:rsidR="00B752DE" w:rsidRDefault="00063FE2" w:rsidP="00B752DE">
      <w:pPr>
        <w:tabs>
          <w:tab w:val="left" w:pos="2465"/>
        </w:tabs>
      </w:pPr>
      <w:r>
        <w:t xml:space="preserve">Usar la imaginación mientras se relaja estimula la creatividad y enriquece la relajación haciendola más potente. </w:t>
      </w:r>
    </w:p>
    <w:p w14:paraId="646A0D8C" w14:textId="093A9721" w:rsidR="00063FE2" w:rsidRDefault="00063FE2" w:rsidP="00B752DE">
      <w:pPr>
        <w:tabs>
          <w:tab w:val="left" w:pos="2465"/>
        </w:tabs>
      </w:pPr>
      <w:r>
        <w:t xml:space="preserve">Al implicarse en los procesos de relajación, la imaginación se expande por todo el cuerpo a través de sensaciones y movimientos, de manera que al imaginar y proyectar en positivo salid y energía, enviamos una indicación a nuestro cuerpo que se traduce en cambios </w:t>
      </w:r>
      <w:r w:rsidR="00E032A4">
        <w:t>fisiológicos los</w:t>
      </w:r>
      <w:r>
        <w:t xml:space="preserve"> cuales percibimos como un mayor bienestar.</w:t>
      </w:r>
    </w:p>
    <w:p w14:paraId="5659654C" w14:textId="27C4730E" w:rsidR="00063FE2" w:rsidRDefault="00063FE2" w:rsidP="00063FE2">
      <w:pPr>
        <w:tabs>
          <w:tab w:val="left" w:pos="2465"/>
        </w:tabs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¡Yo tengo el poder!</w:t>
      </w:r>
    </w:p>
    <w:p w14:paraId="367E9E0D" w14:textId="77777777" w:rsidR="00E032A4" w:rsidRDefault="00E032A4" w:rsidP="00063FE2">
      <w:pPr>
        <w:tabs>
          <w:tab w:val="left" w:pos="2465"/>
        </w:tabs>
        <w:rPr>
          <w:rFonts w:ascii="Candara" w:hAnsi="Candara" w:cs="Candara"/>
          <w:sz w:val="20"/>
          <w:szCs w:val="20"/>
        </w:rPr>
      </w:pPr>
    </w:p>
    <w:p w14:paraId="1C48BD1E" w14:textId="6F4061A5" w:rsidR="00063FE2" w:rsidRDefault="001F1C57" w:rsidP="00B752DE">
      <w:pPr>
        <w:tabs>
          <w:tab w:val="left" w:pos="2465"/>
        </w:tabs>
      </w:pPr>
      <w:r w:rsidRPr="001F1C57">
        <w:rPr>
          <w:b/>
          <w:bCs/>
        </w:rPr>
        <w:t>Capsula</w:t>
      </w:r>
      <w:r>
        <w:rPr>
          <w:b/>
          <w:bCs/>
        </w:rPr>
        <w:t xml:space="preserve"> 8. </w:t>
      </w:r>
    </w:p>
    <w:p w14:paraId="46359CED" w14:textId="48FAC428" w:rsidR="00C61F27" w:rsidRDefault="00C61F27" w:rsidP="00C61F27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Yo puedo hacer una pausa</w:t>
      </w:r>
    </w:p>
    <w:p w14:paraId="11D20572" w14:textId="77777777" w:rsidR="00C61F27" w:rsidRDefault="00C61F27" w:rsidP="00C61F27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</w:p>
    <w:p w14:paraId="4127959F" w14:textId="77777777" w:rsidR="00C61F27" w:rsidRDefault="00C61F27" w:rsidP="00C61F27">
      <w:pPr>
        <w:pStyle w:val="Contenidodelatabla"/>
        <w:snapToGrid w:val="0"/>
        <w:jc w:val="both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Beneficios: </w:t>
      </w:r>
    </w:p>
    <w:p w14:paraId="26A3B8E0" w14:textId="77777777" w:rsidR="00C61F27" w:rsidRDefault="00C61F27" w:rsidP="00C61F27">
      <w:pPr>
        <w:pStyle w:val="Contenidodelatabla"/>
        <w:numPr>
          <w:ilvl w:val="0"/>
          <w:numId w:val="7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Hacer una pausa durante el trabajo para respirar y estirar el cuerpo, permite que se oxigenen los musculos </w:t>
      </w:r>
    </w:p>
    <w:p w14:paraId="71F8211E" w14:textId="77777777" w:rsidR="00C61F27" w:rsidRDefault="00C61F27" w:rsidP="00C61F27">
      <w:pPr>
        <w:pStyle w:val="Contenidodelatabla"/>
        <w:numPr>
          <w:ilvl w:val="0"/>
          <w:numId w:val="7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Propicia una mejor dispocisión para el trabajo</w:t>
      </w:r>
    </w:p>
    <w:p w14:paraId="571B817F" w14:textId="77777777" w:rsidR="00C61F27" w:rsidRDefault="00C61F27" w:rsidP="00C61F27">
      <w:pPr>
        <w:pStyle w:val="Contenidodelatabla"/>
        <w:numPr>
          <w:ilvl w:val="0"/>
          <w:numId w:val="7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Ayuda a manejar más efectivamente el estrés </w:t>
      </w:r>
    </w:p>
    <w:p w14:paraId="5543B9E1" w14:textId="77777777" w:rsidR="00C61F27" w:rsidRDefault="00C61F27" w:rsidP="00C61F27">
      <w:pPr>
        <w:pStyle w:val="Contenidodelatabla"/>
        <w:numPr>
          <w:ilvl w:val="0"/>
          <w:numId w:val="7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Aumenta el bienestar en general </w:t>
      </w:r>
    </w:p>
    <w:p w14:paraId="223ED74A" w14:textId="2BB6FC65" w:rsidR="00C61F27" w:rsidRDefault="00C61F27" w:rsidP="00C61F27">
      <w:pPr>
        <w:pStyle w:val="Contenidodelatabla"/>
        <w:numPr>
          <w:ilvl w:val="0"/>
          <w:numId w:val="7"/>
        </w:numPr>
        <w:snapToGrid w:val="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Favorece la prevención de enfermedades asociadas al sedentarismo (infartos, artritis , sobrepeso, etc.) </w:t>
      </w:r>
    </w:p>
    <w:p w14:paraId="25FD7BF2" w14:textId="77777777" w:rsidR="00C61F27" w:rsidRDefault="00C61F27" w:rsidP="00C61F27">
      <w:pPr>
        <w:pStyle w:val="Contenidodelatabla"/>
        <w:snapToGrid w:val="0"/>
        <w:ind w:left="720"/>
        <w:rPr>
          <w:rFonts w:ascii="Candara" w:hAnsi="Candara" w:cs="Candara"/>
          <w:sz w:val="20"/>
          <w:szCs w:val="20"/>
        </w:rPr>
      </w:pPr>
    </w:p>
    <w:p w14:paraId="32351105" w14:textId="7DA12FE2" w:rsidR="00C61F27" w:rsidRDefault="00C61F27" w:rsidP="00C61F27">
      <w:pPr>
        <w:pStyle w:val="Contenidodelatabla"/>
        <w:snapToGrid w:val="0"/>
        <w:ind w:left="360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 xml:space="preserve">Si padece de alguna enfermedad crónica, consulte a su medico que tipo de actividades físicas son recomendables para usted. </w:t>
      </w:r>
    </w:p>
    <w:p w14:paraId="5FD5F099" w14:textId="77777777" w:rsidR="00C61F27" w:rsidRDefault="00C61F27" w:rsidP="00C61F27">
      <w:pPr>
        <w:pStyle w:val="Contenidodelatabla"/>
        <w:snapToGrid w:val="0"/>
        <w:rPr>
          <w:rFonts w:ascii="Candara" w:hAnsi="Candara" w:cs="Candara"/>
          <w:sz w:val="20"/>
          <w:szCs w:val="20"/>
        </w:rPr>
      </w:pPr>
    </w:p>
    <w:p w14:paraId="2D7BF8B2" w14:textId="0888B0CF" w:rsidR="00C61F27" w:rsidRDefault="00C61F27" w:rsidP="00C61F27">
      <w:pPr>
        <w:tabs>
          <w:tab w:val="left" w:pos="2465"/>
        </w:tabs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¡Yo tengo el poder!</w:t>
      </w:r>
    </w:p>
    <w:p w14:paraId="7EF3AA05" w14:textId="4EEE6D53" w:rsidR="00C61F27" w:rsidRDefault="00C61F27" w:rsidP="00C61F27">
      <w:pPr>
        <w:tabs>
          <w:tab w:val="left" w:pos="2465"/>
        </w:tabs>
        <w:rPr>
          <w:noProof/>
        </w:rPr>
      </w:pPr>
    </w:p>
    <w:p w14:paraId="2BE4E192" w14:textId="309958DB" w:rsidR="001F1C57" w:rsidRDefault="001F1C57" w:rsidP="00C61F27">
      <w:pPr>
        <w:tabs>
          <w:tab w:val="left" w:pos="2465"/>
        </w:tabs>
        <w:rPr>
          <w:rFonts w:ascii="Candara" w:hAnsi="Candara" w:cs="Candara"/>
          <w:sz w:val="20"/>
          <w:szCs w:val="20"/>
        </w:rPr>
      </w:pPr>
      <w:r w:rsidRPr="001F1C57">
        <w:rPr>
          <w:b/>
          <w:bCs/>
        </w:rPr>
        <w:t>Capsula</w:t>
      </w:r>
      <w:r>
        <w:rPr>
          <w:b/>
          <w:bCs/>
        </w:rPr>
        <w:t xml:space="preserve"> 9. </w:t>
      </w:r>
    </w:p>
    <w:p w14:paraId="51562201" w14:textId="46863CCF" w:rsidR="00C61F27" w:rsidRDefault="004034B4" w:rsidP="00B752DE">
      <w:pPr>
        <w:tabs>
          <w:tab w:val="left" w:pos="2465"/>
        </w:tabs>
      </w:pPr>
      <w:r>
        <w:lastRenderedPageBreak/>
        <w:t>Yo puedo administrar mi tiempo en forma efectiva</w:t>
      </w:r>
    </w:p>
    <w:p w14:paraId="26D7AD23" w14:textId="3B62409F" w:rsidR="004034B4" w:rsidRDefault="004034B4" w:rsidP="00B752DE">
      <w:pPr>
        <w:tabs>
          <w:tab w:val="left" w:pos="2465"/>
        </w:tabs>
      </w:pPr>
      <w:r>
        <w:t>La administración del tiempo no es más que la administración de si mismo o misma haciendo un uso adecuado de los recursos con que se cuenta. De modo que, gestionar su tiempo en forma efectiva le ayudará a optimizar al máximo sus recursos y energía.</w:t>
      </w:r>
    </w:p>
    <w:p w14:paraId="3FA72C40" w14:textId="72716142" w:rsidR="004034B4" w:rsidRDefault="004034B4" w:rsidP="00B752DE">
      <w:pPr>
        <w:tabs>
          <w:tab w:val="left" w:pos="2465"/>
        </w:tabs>
      </w:pPr>
      <w:r>
        <w:t>Además, le ayudará a finalizar las tareas importantes a tiempo y cumplir con eficacia su trabajo.</w:t>
      </w:r>
    </w:p>
    <w:p w14:paraId="02AD07A2" w14:textId="4BC82BA2" w:rsidR="004034B4" w:rsidRDefault="004034B4" w:rsidP="00B752DE">
      <w:pPr>
        <w:tabs>
          <w:tab w:val="left" w:pos="2465"/>
        </w:tabs>
      </w:pPr>
      <w:r>
        <w:t>En consecuencia, tendrá más tiempo libre para dedicar a su familia o bien, a otras actividades de su interés que, además le ayudarán a distraerse de las tensiones diarias.</w:t>
      </w:r>
    </w:p>
    <w:p w14:paraId="593EC8D5" w14:textId="4B4270BE" w:rsidR="004034B4" w:rsidRPr="00D229F4" w:rsidRDefault="004034B4" w:rsidP="00B752DE">
      <w:pPr>
        <w:tabs>
          <w:tab w:val="left" w:pos="2465"/>
        </w:tabs>
      </w:pPr>
      <w:r>
        <w:t>Yo tengo el poder</w:t>
      </w:r>
    </w:p>
    <w:sectPr w:rsidR="004034B4" w:rsidRPr="00D229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-Regular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F"/>
    <w:multiLevelType w:val="multilevel"/>
    <w:tmpl w:val="0000000F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12A167D4"/>
    <w:multiLevelType w:val="hybridMultilevel"/>
    <w:tmpl w:val="A9D275AE"/>
    <w:lvl w:ilvl="0" w:tplc="021657C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55"/>
    <w:rsid w:val="00063FE2"/>
    <w:rsid w:val="001F1C57"/>
    <w:rsid w:val="004034B4"/>
    <w:rsid w:val="00440C3F"/>
    <w:rsid w:val="007809E8"/>
    <w:rsid w:val="0081404D"/>
    <w:rsid w:val="00A57C55"/>
    <w:rsid w:val="00B752DE"/>
    <w:rsid w:val="00BD356E"/>
    <w:rsid w:val="00BF6C11"/>
    <w:rsid w:val="00C61F27"/>
    <w:rsid w:val="00D06414"/>
    <w:rsid w:val="00D229F4"/>
    <w:rsid w:val="00E0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8265"/>
  <w15:chartTrackingRefBased/>
  <w15:docId w15:val="{0A6B3F9B-97EE-47AE-B4A9-0B96A433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D229F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tenidodelatabla">
    <w:name w:val="Contenido de la tabla"/>
    <w:basedOn w:val="Normal"/>
    <w:rsid w:val="00B752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WW8Num9z0">
    <w:name w:val="WW8Num9z0"/>
    <w:rsid w:val="00B752DE"/>
    <w:rPr>
      <w:rFonts w:ascii="Wingdings 2" w:hAnsi="Wingdings 2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5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Castillo Vega</dc:creator>
  <cp:keywords/>
  <dc:description/>
  <cp:lastModifiedBy>Mireya Castillo Vega</cp:lastModifiedBy>
  <cp:revision>7</cp:revision>
  <dcterms:created xsi:type="dcterms:W3CDTF">2022-04-07T19:31:00Z</dcterms:created>
  <dcterms:modified xsi:type="dcterms:W3CDTF">2022-06-28T17:38:00Z</dcterms:modified>
</cp:coreProperties>
</file>